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7B2" w:rsidRDefault="009517B2" w:rsidP="00840EAA">
      <w:pPr>
        <w:spacing w:line="240" w:lineRule="exact"/>
        <w:ind w:right="14" w:firstLine="301"/>
        <w:jc w:val="center"/>
        <w:rPr>
          <w:rStyle w:val="fontstyle35"/>
          <w:b/>
          <w:sz w:val="28"/>
          <w:szCs w:val="28"/>
        </w:rPr>
      </w:pPr>
    </w:p>
    <w:p w:rsidR="009517B2" w:rsidRDefault="009517B2" w:rsidP="00840EAA">
      <w:pPr>
        <w:spacing w:line="240" w:lineRule="exact"/>
        <w:ind w:right="14" w:firstLine="301"/>
        <w:jc w:val="center"/>
        <w:rPr>
          <w:rStyle w:val="fontstyle35"/>
          <w:b/>
          <w:sz w:val="28"/>
          <w:szCs w:val="28"/>
        </w:rPr>
      </w:pPr>
    </w:p>
    <w:p w:rsidR="009517B2" w:rsidRDefault="009517B2" w:rsidP="00840EAA">
      <w:pPr>
        <w:spacing w:line="240" w:lineRule="exact"/>
        <w:ind w:right="14" w:firstLine="301"/>
        <w:jc w:val="center"/>
        <w:rPr>
          <w:rStyle w:val="fontstyle35"/>
          <w:b/>
          <w:sz w:val="28"/>
          <w:szCs w:val="28"/>
        </w:rPr>
      </w:pPr>
    </w:p>
    <w:p w:rsidR="009517B2" w:rsidRPr="00D00139" w:rsidRDefault="009517B2" w:rsidP="00270661">
      <w:pPr>
        <w:spacing w:line="240" w:lineRule="exact"/>
        <w:ind w:right="14"/>
        <w:jc w:val="center"/>
        <w:rPr>
          <w:rStyle w:val="fontstyle35"/>
          <w:sz w:val="28"/>
          <w:szCs w:val="28"/>
        </w:rPr>
      </w:pPr>
      <w:r w:rsidRPr="00D00139">
        <w:rPr>
          <w:rStyle w:val="fontstyle35"/>
          <w:sz w:val="28"/>
          <w:szCs w:val="28"/>
        </w:rPr>
        <w:t>АДМИНИСТРАЦИЯ МИРНЕНСКОГО СЕЛЬСКОГО ПОСЕЛЕНИЯ</w:t>
      </w:r>
    </w:p>
    <w:p w:rsidR="009517B2" w:rsidRPr="00D00139" w:rsidRDefault="009517B2" w:rsidP="00840EAA">
      <w:pPr>
        <w:spacing w:line="240" w:lineRule="exact"/>
        <w:ind w:right="14" w:firstLine="301"/>
        <w:jc w:val="center"/>
        <w:rPr>
          <w:rStyle w:val="fontstyle35"/>
          <w:sz w:val="28"/>
          <w:szCs w:val="28"/>
        </w:rPr>
      </w:pPr>
      <w:r w:rsidRPr="00D00139">
        <w:rPr>
          <w:rStyle w:val="fontstyle35"/>
          <w:sz w:val="28"/>
          <w:szCs w:val="28"/>
        </w:rPr>
        <w:t>ДУБОВСКОГО РАЙОНА РОСТОВСКОЙ ОБЛАСТИ</w:t>
      </w:r>
    </w:p>
    <w:p w:rsidR="009517B2" w:rsidRPr="00D00139" w:rsidRDefault="009517B2" w:rsidP="009517B2">
      <w:pPr>
        <w:spacing w:line="240" w:lineRule="exact"/>
        <w:ind w:right="14" w:firstLine="301"/>
        <w:rPr>
          <w:rStyle w:val="fontstyle35"/>
          <w:sz w:val="28"/>
          <w:szCs w:val="28"/>
        </w:rPr>
      </w:pPr>
    </w:p>
    <w:p w:rsidR="009517B2" w:rsidRPr="00D00139" w:rsidRDefault="009517B2" w:rsidP="009517B2">
      <w:pPr>
        <w:spacing w:line="240" w:lineRule="exact"/>
        <w:ind w:right="14" w:firstLine="301"/>
        <w:rPr>
          <w:rStyle w:val="fontstyle35"/>
          <w:sz w:val="28"/>
          <w:szCs w:val="28"/>
        </w:rPr>
      </w:pPr>
    </w:p>
    <w:p w:rsidR="009517B2" w:rsidRPr="00D00139" w:rsidRDefault="009517B2" w:rsidP="009517B2">
      <w:pPr>
        <w:spacing w:line="240" w:lineRule="exact"/>
        <w:ind w:right="14" w:firstLine="301"/>
        <w:rPr>
          <w:rStyle w:val="fontstyle35"/>
          <w:sz w:val="28"/>
          <w:szCs w:val="28"/>
        </w:rPr>
      </w:pPr>
    </w:p>
    <w:p w:rsidR="009517B2" w:rsidRDefault="003F3D51" w:rsidP="009517B2">
      <w:pPr>
        <w:spacing w:line="240" w:lineRule="exact"/>
        <w:ind w:right="14" w:firstLine="301"/>
        <w:jc w:val="center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>ПОСТАНОВЛЕНИЕ №</w:t>
      </w:r>
      <w:r w:rsidR="00FD39C9">
        <w:rPr>
          <w:rStyle w:val="fontstyle35"/>
          <w:sz w:val="28"/>
          <w:szCs w:val="28"/>
        </w:rPr>
        <w:t xml:space="preserve"> 20</w:t>
      </w:r>
      <w:r>
        <w:rPr>
          <w:rStyle w:val="fontstyle35"/>
          <w:sz w:val="28"/>
          <w:szCs w:val="28"/>
        </w:rPr>
        <w:t xml:space="preserve"> </w:t>
      </w:r>
    </w:p>
    <w:p w:rsidR="00FD39C9" w:rsidRPr="00D00139" w:rsidRDefault="00FD39C9" w:rsidP="009517B2">
      <w:pPr>
        <w:spacing w:line="240" w:lineRule="exact"/>
        <w:ind w:right="14" w:firstLine="301"/>
        <w:jc w:val="center"/>
        <w:rPr>
          <w:rStyle w:val="fontstyle35"/>
          <w:sz w:val="28"/>
          <w:szCs w:val="28"/>
        </w:rPr>
      </w:pPr>
    </w:p>
    <w:p w:rsidR="009517B2" w:rsidRPr="00D00139" w:rsidRDefault="009517B2" w:rsidP="009517B2">
      <w:pPr>
        <w:spacing w:line="240" w:lineRule="exact"/>
        <w:ind w:right="14" w:firstLine="301"/>
        <w:rPr>
          <w:rStyle w:val="fontstyle35"/>
          <w:sz w:val="28"/>
          <w:szCs w:val="28"/>
        </w:rPr>
      </w:pPr>
    </w:p>
    <w:p w:rsidR="009517B2" w:rsidRPr="00D00139" w:rsidRDefault="009517B2" w:rsidP="009517B2">
      <w:pPr>
        <w:spacing w:line="240" w:lineRule="exact"/>
        <w:ind w:right="14" w:firstLine="301"/>
        <w:rPr>
          <w:rStyle w:val="fontstyle35"/>
          <w:sz w:val="28"/>
          <w:szCs w:val="28"/>
        </w:rPr>
      </w:pPr>
    </w:p>
    <w:p w:rsidR="009517B2" w:rsidRDefault="00FD39C9" w:rsidP="009517B2">
      <w:pPr>
        <w:spacing w:line="240" w:lineRule="exact"/>
        <w:ind w:right="14" w:firstLine="301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>27 мая  2024</w:t>
      </w:r>
      <w:r w:rsidR="009517B2" w:rsidRPr="00D00139">
        <w:rPr>
          <w:rStyle w:val="fontstyle35"/>
          <w:sz w:val="28"/>
          <w:szCs w:val="28"/>
        </w:rPr>
        <w:t xml:space="preserve"> года                                                          </w:t>
      </w:r>
      <w:r>
        <w:rPr>
          <w:rStyle w:val="fontstyle35"/>
          <w:sz w:val="28"/>
          <w:szCs w:val="28"/>
        </w:rPr>
        <w:t xml:space="preserve">                  </w:t>
      </w:r>
      <w:r w:rsidR="009517B2" w:rsidRPr="00D00139">
        <w:rPr>
          <w:rStyle w:val="fontstyle35"/>
          <w:sz w:val="28"/>
          <w:szCs w:val="28"/>
        </w:rPr>
        <w:t xml:space="preserve">     </w:t>
      </w:r>
      <w:proofErr w:type="gramStart"/>
      <w:r w:rsidR="009517B2" w:rsidRPr="00D00139">
        <w:rPr>
          <w:rStyle w:val="fontstyle35"/>
          <w:sz w:val="28"/>
          <w:szCs w:val="28"/>
        </w:rPr>
        <w:t>х</w:t>
      </w:r>
      <w:proofErr w:type="gramEnd"/>
      <w:r w:rsidR="009517B2" w:rsidRPr="00D00139">
        <w:rPr>
          <w:rStyle w:val="fontstyle35"/>
          <w:sz w:val="28"/>
          <w:szCs w:val="28"/>
        </w:rPr>
        <w:t>. Мирный</w:t>
      </w:r>
    </w:p>
    <w:p w:rsidR="00FD39C9" w:rsidRDefault="00FD39C9" w:rsidP="009517B2">
      <w:pPr>
        <w:spacing w:line="240" w:lineRule="exact"/>
        <w:ind w:right="14" w:firstLine="301"/>
        <w:rPr>
          <w:rStyle w:val="fontstyle35"/>
          <w:sz w:val="28"/>
          <w:szCs w:val="28"/>
        </w:rPr>
      </w:pPr>
    </w:p>
    <w:p w:rsidR="00FD39C9" w:rsidRPr="00D00139" w:rsidRDefault="00FD39C9" w:rsidP="009517B2">
      <w:pPr>
        <w:spacing w:line="240" w:lineRule="exact"/>
        <w:ind w:right="14" w:firstLine="301"/>
        <w:rPr>
          <w:rStyle w:val="fontstyle35"/>
          <w:sz w:val="28"/>
          <w:szCs w:val="28"/>
        </w:rPr>
      </w:pPr>
    </w:p>
    <w:p w:rsidR="009517B2" w:rsidRPr="00D00139" w:rsidRDefault="009517B2" w:rsidP="009517B2">
      <w:pPr>
        <w:spacing w:line="240" w:lineRule="exact"/>
        <w:ind w:right="14" w:firstLine="301"/>
        <w:rPr>
          <w:rStyle w:val="fontstyle35"/>
          <w:sz w:val="28"/>
          <w:szCs w:val="28"/>
        </w:rPr>
      </w:pPr>
    </w:p>
    <w:p w:rsidR="00FD39C9" w:rsidRDefault="00FD39C9" w:rsidP="00FD39C9">
      <w:pPr>
        <w:spacing w:line="240" w:lineRule="exact"/>
        <w:ind w:right="14" w:firstLine="301"/>
        <w:jc w:val="center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>Об отмене постановления администрации Мирненского сельского поселения</w:t>
      </w:r>
    </w:p>
    <w:p w:rsidR="003E36DF" w:rsidRDefault="00FD39C9" w:rsidP="00FD39C9">
      <w:pPr>
        <w:spacing w:line="240" w:lineRule="exact"/>
        <w:ind w:right="14" w:firstLine="301"/>
        <w:jc w:val="center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 xml:space="preserve">от 06.09.2013г № 111 </w:t>
      </w:r>
      <w:r w:rsidR="003E36DF">
        <w:rPr>
          <w:rStyle w:val="fontstyle35"/>
          <w:sz w:val="28"/>
          <w:szCs w:val="28"/>
        </w:rPr>
        <w:t>«О  переводе жилого помещения (квартиры)</w:t>
      </w:r>
    </w:p>
    <w:p w:rsidR="009345B1" w:rsidRDefault="003E36DF" w:rsidP="00FD39C9">
      <w:pPr>
        <w:spacing w:line="240" w:lineRule="exact"/>
        <w:ind w:right="14"/>
        <w:jc w:val="center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>в специализированный жилой фонд»</w:t>
      </w:r>
    </w:p>
    <w:p w:rsidR="00FD39C9" w:rsidRDefault="00FD39C9" w:rsidP="00FD39C9">
      <w:pPr>
        <w:spacing w:line="240" w:lineRule="exact"/>
        <w:ind w:right="14"/>
        <w:jc w:val="center"/>
        <w:rPr>
          <w:rStyle w:val="fontstyle35"/>
          <w:sz w:val="28"/>
          <w:szCs w:val="28"/>
        </w:rPr>
      </w:pPr>
    </w:p>
    <w:p w:rsidR="00FD39C9" w:rsidRPr="00FD39C9" w:rsidRDefault="00FD39C9" w:rsidP="00FD39C9">
      <w:pPr>
        <w:spacing w:line="240" w:lineRule="exact"/>
        <w:ind w:right="14"/>
        <w:jc w:val="center"/>
        <w:rPr>
          <w:rStyle w:val="fontstyle35"/>
          <w:sz w:val="28"/>
          <w:szCs w:val="28"/>
        </w:rPr>
      </w:pPr>
    </w:p>
    <w:p w:rsidR="003E36DF" w:rsidRPr="003A21E1" w:rsidRDefault="009345B1" w:rsidP="00FD39C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9345B1">
        <w:rPr>
          <w:rFonts w:ascii="Tahoma" w:hAnsi="Tahoma" w:cs="Tahoma"/>
          <w:b/>
          <w:bCs/>
          <w:color w:val="1E495C"/>
          <w:sz w:val="36"/>
          <w:szCs w:val="36"/>
          <w:lang w:eastAsia="ru-RU"/>
        </w:rPr>
        <w:t xml:space="preserve">     </w:t>
      </w:r>
      <w:r w:rsidR="003A21E1">
        <w:rPr>
          <w:rFonts w:ascii="Tahoma" w:hAnsi="Tahoma" w:cs="Tahoma"/>
          <w:b/>
          <w:bCs/>
          <w:color w:val="1E495C"/>
          <w:sz w:val="36"/>
          <w:szCs w:val="36"/>
          <w:lang w:eastAsia="ru-RU"/>
        </w:rPr>
        <w:t xml:space="preserve">    </w:t>
      </w:r>
      <w:proofErr w:type="gramStart"/>
      <w:r w:rsidRPr="009345B1">
        <w:rPr>
          <w:bCs/>
          <w:color w:val="1E495C"/>
          <w:sz w:val="28"/>
          <w:szCs w:val="28"/>
          <w:lang w:eastAsia="ru-RU"/>
        </w:rPr>
        <w:t xml:space="preserve">В соответствии с Федеральным законами от 06.10.2003 года </w:t>
      </w:r>
      <w:r w:rsidR="003E36DF">
        <w:rPr>
          <w:bCs/>
          <w:color w:val="1E495C"/>
          <w:sz w:val="28"/>
          <w:szCs w:val="28"/>
          <w:lang w:eastAsia="ru-RU"/>
        </w:rPr>
        <w:t xml:space="preserve"> </w:t>
      </w:r>
      <w:r w:rsidRPr="009345B1">
        <w:rPr>
          <w:bCs/>
          <w:color w:val="1E495C"/>
          <w:sz w:val="28"/>
          <w:szCs w:val="28"/>
          <w:lang w:eastAsia="ru-RU"/>
        </w:rPr>
        <w:t xml:space="preserve">№131-ФЗ </w:t>
      </w:r>
      <w:r w:rsidR="003E36DF">
        <w:rPr>
          <w:bCs/>
          <w:color w:val="1E495C"/>
          <w:sz w:val="28"/>
          <w:szCs w:val="28"/>
          <w:lang w:eastAsia="ru-RU"/>
        </w:rPr>
        <w:t xml:space="preserve"> </w:t>
      </w:r>
      <w:r w:rsidRPr="009345B1">
        <w:rPr>
          <w:bCs/>
          <w:color w:val="1E495C"/>
          <w:sz w:val="28"/>
          <w:szCs w:val="28"/>
          <w:lang w:eastAsia="ru-RU"/>
        </w:rPr>
        <w:t xml:space="preserve">«Об общих принципах организации местного самоуправления </w:t>
      </w:r>
      <w:r w:rsidR="003E36DF">
        <w:rPr>
          <w:bCs/>
          <w:color w:val="1E495C"/>
          <w:sz w:val="28"/>
          <w:szCs w:val="28"/>
          <w:lang w:eastAsia="ru-RU"/>
        </w:rPr>
        <w:t xml:space="preserve"> </w:t>
      </w:r>
      <w:r w:rsidRPr="009345B1">
        <w:rPr>
          <w:bCs/>
          <w:color w:val="1E495C"/>
          <w:sz w:val="28"/>
          <w:szCs w:val="28"/>
          <w:lang w:eastAsia="ru-RU"/>
        </w:rPr>
        <w:t>в</w:t>
      </w:r>
      <w:r w:rsidR="003E36DF">
        <w:rPr>
          <w:bCs/>
          <w:color w:val="1E495C"/>
          <w:sz w:val="28"/>
          <w:szCs w:val="28"/>
          <w:lang w:eastAsia="ru-RU"/>
        </w:rPr>
        <w:t xml:space="preserve"> </w:t>
      </w:r>
      <w:r w:rsidRPr="009345B1">
        <w:rPr>
          <w:bCs/>
          <w:color w:val="1E495C"/>
          <w:sz w:val="28"/>
          <w:szCs w:val="28"/>
          <w:lang w:eastAsia="ru-RU"/>
        </w:rPr>
        <w:t xml:space="preserve"> Российской Федерации</w:t>
      </w:r>
      <w:r w:rsidR="003A21E1">
        <w:rPr>
          <w:rFonts w:eastAsia="Calibri"/>
          <w:sz w:val="28"/>
          <w:szCs w:val="28"/>
          <w:lang w:eastAsia="en-US"/>
        </w:rPr>
        <w:t xml:space="preserve">,  </w:t>
      </w:r>
      <w:r w:rsidR="00FD39C9">
        <w:rPr>
          <w:rFonts w:eastAsia="Calibri"/>
          <w:sz w:val="28"/>
          <w:szCs w:val="28"/>
          <w:lang w:eastAsia="en-US"/>
        </w:rPr>
        <w:t xml:space="preserve">Уставом Мирненского сельского поселения, </w:t>
      </w:r>
      <w:r w:rsidR="00FD39C9">
        <w:rPr>
          <w:sz w:val="28"/>
          <w:szCs w:val="28"/>
          <w:lang w:eastAsia="ru-RU"/>
        </w:rPr>
        <w:t>решением</w:t>
      </w:r>
      <w:r w:rsidR="003A21E1">
        <w:rPr>
          <w:sz w:val="28"/>
          <w:szCs w:val="28"/>
          <w:lang w:eastAsia="ru-RU"/>
        </w:rPr>
        <w:t xml:space="preserve"> </w:t>
      </w:r>
      <w:r w:rsidR="003E36DF">
        <w:rPr>
          <w:sz w:val="28"/>
          <w:szCs w:val="28"/>
          <w:lang w:eastAsia="ru-RU"/>
        </w:rPr>
        <w:t xml:space="preserve"> жилищной </w:t>
      </w:r>
      <w:r w:rsidR="003A21E1">
        <w:rPr>
          <w:sz w:val="28"/>
          <w:szCs w:val="28"/>
          <w:lang w:eastAsia="ru-RU"/>
        </w:rPr>
        <w:t xml:space="preserve"> </w:t>
      </w:r>
      <w:bookmarkStart w:id="0" w:name="_GoBack"/>
      <w:bookmarkEnd w:id="0"/>
      <w:r w:rsidR="00FD39C9">
        <w:rPr>
          <w:sz w:val="28"/>
          <w:szCs w:val="28"/>
          <w:lang w:eastAsia="ru-RU"/>
        </w:rPr>
        <w:t>комиссии от 27.05.2024</w:t>
      </w:r>
      <w:r w:rsidR="003E36DF">
        <w:rPr>
          <w:sz w:val="28"/>
          <w:szCs w:val="28"/>
          <w:lang w:eastAsia="ru-RU"/>
        </w:rPr>
        <w:t xml:space="preserve"> года, </w:t>
      </w:r>
      <w:r w:rsidR="00FD39C9">
        <w:rPr>
          <w:sz w:val="28"/>
          <w:szCs w:val="28"/>
          <w:lang w:eastAsia="ru-RU"/>
        </w:rPr>
        <w:t>администрация Мирненского сельского поселения,</w:t>
      </w:r>
      <w:proofErr w:type="gramEnd"/>
    </w:p>
    <w:p w:rsidR="00266321" w:rsidRDefault="00266321" w:rsidP="009345B1">
      <w:pPr>
        <w:suppressAutoHyphens w:val="0"/>
        <w:rPr>
          <w:sz w:val="28"/>
          <w:szCs w:val="28"/>
          <w:lang w:eastAsia="ru-RU"/>
        </w:rPr>
      </w:pPr>
    </w:p>
    <w:p w:rsidR="005F68E5" w:rsidRDefault="00FD39C9" w:rsidP="005F68E5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ПОСТАНОВЛЯЕТ</w:t>
      </w:r>
      <w:r w:rsidR="005F68E5" w:rsidRPr="00D00139">
        <w:rPr>
          <w:sz w:val="28"/>
          <w:szCs w:val="28"/>
          <w:lang w:eastAsia="ru-RU"/>
        </w:rPr>
        <w:t>:</w:t>
      </w:r>
    </w:p>
    <w:p w:rsidR="00266321" w:rsidRPr="00D00139" w:rsidRDefault="00266321" w:rsidP="005F68E5">
      <w:pPr>
        <w:suppressAutoHyphens w:val="0"/>
        <w:jc w:val="center"/>
        <w:rPr>
          <w:sz w:val="28"/>
          <w:szCs w:val="28"/>
          <w:lang w:eastAsia="ru-RU"/>
        </w:rPr>
      </w:pPr>
    </w:p>
    <w:p w:rsidR="00266321" w:rsidRPr="00D00139" w:rsidRDefault="00266321" w:rsidP="005F68E5">
      <w:pPr>
        <w:suppressAutoHyphens w:val="0"/>
        <w:jc w:val="both"/>
        <w:rPr>
          <w:sz w:val="28"/>
          <w:szCs w:val="28"/>
          <w:lang w:eastAsia="ru-RU"/>
        </w:rPr>
      </w:pPr>
    </w:p>
    <w:p w:rsidR="00FD39C9" w:rsidRPr="00FD39C9" w:rsidRDefault="00FD39C9" w:rsidP="00FD39C9">
      <w:pPr>
        <w:pStyle w:val="a9"/>
        <w:numPr>
          <w:ilvl w:val="0"/>
          <w:numId w:val="10"/>
        </w:numPr>
        <w:rPr>
          <w:rStyle w:val="fontstyle35"/>
          <w:sz w:val="28"/>
          <w:szCs w:val="28"/>
        </w:rPr>
      </w:pPr>
      <w:r w:rsidRPr="00FD39C9">
        <w:rPr>
          <w:bCs/>
          <w:sz w:val="28"/>
          <w:szCs w:val="28"/>
          <w:lang w:eastAsia="ru-RU"/>
        </w:rPr>
        <w:t xml:space="preserve">Постановление администрации </w:t>
      </w:r>
      <w:r w:rsidR="003E36DF" w:rsidRPr="00FD39C9">
        <w:rPr>
          <w:bCs/>
          <w:sz w:val="28"/>
          <w:szCs w:val="28"/>
          <w:lang w:eastAsia="ru-RU"/>
        </w:rPr>
        <w:t xml:space="preserve"> </w:t>
      </w:r>
      <w:r w:rsidRPr="00FD39C9">
        <w:rPr>
          <w:rStyle w:val="fontstyle35"/>
          <w:sz w:val="28"/>
          <w:szCs w:val="28"/>
        </w:rPr>
        <w:t>Мирненского сельского поселения</w:t>
      </w:r>
    </w:p>
    <w:p w:rsidR="00FD39C9" w:rsidRPr="00FD39C9" w:rsidRDefault="00FD39C9" w:rsidP="00FD39C9">
      <w:pPr>
        <w:pStyle w:val="a9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 xml:space="preserve">           </w:t>
      </w:r>
      <w:r w:rsidRPr="00FD39C9">
        <w:rPr>
          <w:rStyle w:val="fontstyle35"/>
          <w:sz w:val="28"/>
          <w:szCs w:val="28"/>
        </w:rPr>
        <w:t>от 06.09.2013г № 111 «О  переводе жилого помещения (квартиры)</w:t>
      </w:r>
    </w:p>
    <w:p w:rsidR="00FD39C9" w:rsidRDefault="00FD39C9" w:rsidP="00FD39C9">
      <w:pPr>
        <w:pStyle w:val="a9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 xml:space="preserve">           </w:t>
      </w:r>
      <w:r w:rsidRPr="00FD39C9">
        <w:rPr>
          <w:rStyle w:val="fontstyle35"/>
          <w:sz w:val="28"/>
          <w:szCs w:val="28"/>
        </w:rPr>
        <w:t>в специализированный жилой фонд»</w:t>
      </w:r>
      <w:r>
        <w:rPr>
          <w:rStyle w:val="fontstyle35"/>
          <w:sz w:val="28"/>
          <w:szCs w:val="28"/>
        </w:rPr>
        <w:t xml:space="preserve"> - отменить. </w:t>
      </w:r>
    </w:p>
    <w:p w:rsidR="00FD39C9" w:rsidRDefault="00FD39C9" w:rsidP="00FD39C9">
      <w:pPr>
        <w:pStyle w:val="a9"/>
        <w:numPr>
          <w:ilvl w:val="0"/>
          <w:numId w:val="10"/>
        </w:numPr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>Специалисту по имущественным и земельным отношениям внести изменения   в  реестр   муниципального   имущества  Мирненского сельского поселения.</w:t>
      </w:r>
    </w:p>
    <w:p w:rsidR="0064746F" w:rsidRPr="00FD39C9" w:rsidRDefault="0064746F" w:rsidP="00FD39C9">
      <w:pPr>
        <w:pStyle w:val="a9"/>
        <w:numPr>
          <w:ilvl w:val="0"/>
          <w:numId w:val="10"/>
        </w:numPr>
        <w:rPr>
          <w:sz w:val="28"/>
          <w:szCs w:val="28"/>
        </w:rPr>
      </w:pPr>
      <w:proofErr w:type="gramStart"/>
      <w:r w:rsidRPr="00FD39C9">
        <w:rPr>
          <w:bCs/>
          <w:sz w:val="28"/>
          <w:szCs w:val="28"/>
          <w:lang w:eastAsia="ru-RU"/>
        </w:rPr>
        <w:t>Контроль за</w:t>
      </w:r>
      <w:proofErr w:type="gramEnd"/>
      <w:r w:rsidRPr="00FD39C9">
        <w:rPr>
          <w:bCs/>
          <w:sz w:val="28"/>
          <w:szCs w:val="28"/>
          <w:lang w:eastAsia="ru-RU"/>
        </w:rPr>
        <w:t xml:space="preserve"> исполнением данного постановления оставляю за собой.</w:t>
      </w:r>
    </w:p>
    <w:p w:rsidR="0064746F" w:rsidRPr="00D00139" w:rsidRDefault="0064746F" w:rsidP="0064746F">
      <w:pPr>
        <w:pStyle w:val="a6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4746F" w:rsidRPr="00D00139" w:rsidRDefault="0064746F" w:rsidP="0064746F">
      <w:pPr>
        <w:pStyle w:val="a6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D39C9" w:rsidRPr="00FD39C9" w:rsidRDefault="0064746F" w:rsidP="00FD39C9">
      <w:pPr>
        <w:pStyle w:val="a9"/>
        <w:rPr>
          <w:sz w:val="28"/>
          <w:szCs w:val="28"/>
          <w:lang w:eastAsia="ru-RU"/>
        </w:rPr>
      </w:pPr>
      <w:r w:rsidRPr="00FD39C9">
        <w:rPr>
          <w:sz w:val="28"/>
          <w:szCs w:val="28"/>
          <w:lang w:eastAsia="ru-RU"/>
        </w:rPr>
        <w:t xml:space="preserve">Глава </w:t>
      </w:r>
      <w:r w:rsidR="00FD39C9" w:rsidRPr="00FD39C9">
        <w:rPr>
          <w:sz w:val="28"/>
          <w:szCs w:val="28"/>
          <w:lang w:eastAsia="ru-RU"/>
        </w:rPr>
        <w:t xml:space="preserve">администрации </w:t>
      </w:r>
    </w:p>
    <w:p w:rsidR="0064746F" w:rsidRPr="00FD39C9" w:rsidRDefault="0064746F" w:rsidP="00FD39C9">
      <w:pPr>
        <w:pStyle w:val="a9"/>
        <w:rPr>
          <w:sz w:val="28"/>
          <w:szCs w:val="28"/>
          <w:lang w:eastAsia="ru-RU"/>
        </w:rPr>
      </w:pPr>
      <w:r w:rsidRPr="00FD39C9">
        <w:rPr>
          <w:sz w:val="28"/>
          <w:szCs w:val="28"/>
          <w:lang w:eastAsia="ru-RU"/>
        </w:rPr>
        <w:t>Мирненского</w:t>
      </w:r>
      <w:r w:rsidR="00266321" w:rsidRPr="00FD39C9">
        <w:rPr>
          <w:sz w:val="28"/>
          <w:szCs w:val="28"/>
          <w:lang w:eastAsia="ru-RU"/>
        </w:rPr>
        <w:t xml:space="preserve"> </w:t>
      </w:r>
      <w:r w:rsidRPr="00FD39C9">
        <w:rPr>
          <w:sz w:val="28"/>
          <w:szCs w:val="28"/>
          <w:lang w:eastAsia="ru-RU"/>
        </w:rPr>
        <w:t xml:space="preserve">сельского поселения                               </w:t>
      </w:r>
      <w:r w:rsidR="00FD39C9">
        <w:rPr>
          <w:sz w:val="28"/>
          <w:szCs w:val="28"/>
          <w:lang w:eastAsia="ru-RU"/>
        </w:rPr>
        <w:t xml:space="preserve">      </w:t>
      </w:r>
      <w:r w:rsidRPr="00FD39C9">
        <w:rPr>
          <w:sz w:val="28"/>
          <w:szCs w:val="28"/>
          <w:lang w:eastAsia="ru-RU"/>
        </w:rPr>
        <w:t xml:space="preserve">  Л.С. Сулиманова                        </w:t>
      </w:r>
    </w:p>
    <w:p w:rsidR="005F68E5" w:rsidRPr="00FD39C9" w:rsidRDefault="005F68E5" w:rsidP="00FD39C9">
      <w:pPr>
        <w:pStyle w:val="a9"/>
        <w:rPr>
          <w:sz w:val="28"/>
          <w:szCs w:val="28"/>
          <w:lang w:eastAsia="ru-RU"/>
        </w:rPr>
      </w:pPr>
    </w:p>
    <w:p w:rsidR="009517B2" w:rsidRPr="00FD39C9" w:rsidRDefault="009517B2" w:rsidP="00FD39C9">
      <w:pPr>
        <w:pStyle w:val="a9"/>
        <w:rPr>
          <w:rStyle w:val="fontstyle35"/>
          <w:b/>
          <w:sz w:val="28"/>
          <w:szCs w:val="28"/>
        </w:rPr>
      </w:pPr>
    </w:p>
    <w:p w:rsidR="009517B2" w:rsidRPr="00D00139" w:rsidRDefault="009517B2" w:rsidP="00840EAA">
      <w:pPr>
        <w:spacing w:line="240" w:lineRule="exact"/>
        <w:ind w:right="14" w:firstLine="301"/>
        <w:jc w:val="center"/>
        <w:rPr>
          <w:rStyle w:val="fontstyle35"/>
          <w:b/>
          <w:sz w:val="28"/>
          <w:szCs w:val="28"/>
        </w:rPr>
      </w:pPr>
    </w:p>
    <w:p w:rsidR="009517B2" w:rsidRPr="00D00139" w:rsidRDefault="009517B2" w:rsidP="00840EAA">
      <w:pPr>
        <w:spacing w:line="240" w:lineRule="exact"/>
        <w:ind w:right="14" w:firstLine="301"/>
        <w:jc w:val="center"/>
        <w:rPr>
          <w:rStyle w:val="fontstyle35"/>
          <w:b/>
          <w:sz w:val="28"/>
          <w:szCs w:val="28"/>
        </w:rPr>
      </w:pPr>
    </w:p>
    <w:p w:rsidR="009517B2" w:rsidRPr="00D00139" w:rsidRDefault="009517B2" w:rsidP="00266321">
      <w:pPr>
        <w:spacing w:line="240" w:lineRule="exact"/>
        <w:ind w:right="14"/>
        <w:rPr>
          <w:rStyle w:val="fontstyle35"/>
          <w:b/>
          <w:sz w:val="28"/>
          <w:szCs w:val="28"/>
        </w:rPr>
      </w:pPr>
    </w:p>
    <w:p w:rsidR="009517B2" w:rsidRPr="00D00139" w:rsidRDefault="009517B2" w:rsidP="00266321">
      <w:pPr>
        <w:spacing w:line="240" w:lineRule="exact"/>
        <w:ind w:right="14"/>
        <w:rPr>
          <w:rStyle w:val="fontstyle35"/>
          <w:b/>
          <w:sz w:val="28"/>
          <w:szCs w:val="28"/>
        </w:rPr>
      </w:pPr>
    </w:p>
    <w:sectPr w:rsidR="009517B2" w:rsidRPr="00D00139" w:rsidSect="00FD39C9">
      <w:headerReference w:type="default" r:id="rId8"/>
      <w:footnotePr>
        <w:pos w:val="beneathText"/>
      </w:footnotePr>
      <w:pgSz w:w="11905" w:h="16837"/>
      <w:pgMar w:top="340" w:right="567" w:bottom="340" w:left="1701" w:header="340" w:footer="3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D3C" w:rsidRDefault="00EA2D3C">
      <w:r>
        <w:separator/>
      </w:r>
    </w:p>
  </w:endnote>
  <w:endnote w:type="continuationSeparator" w:id="0">
    <w:p w:rsidR="00EA2D3C" w:rsidRDefault="00EA2D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D3C" w:rsidRDefault="00EA2D3C">
      <w:r>
        <w:separator/>
      </w:r>
    </w:p>
  </w:footnote>
  <w:footnote w:type="continuationSeparator" w:id="0">
    <w:p w:rsidR="00EA2D3C" w:rsidRDefault="00EA2D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BCB" w:rsidRDefault="00B37551" w:rsidP="002A697E">
    <w:pPr>
      <w:pStyle w:val="a4"/>
      <w:tabs>
        <w:tab w:val="clear" w:pos="4677"/>
        <w:tab w:val="clear" w:pos="9355"/>
        <w:tab w:val="center" w:pos="4676"/>
      </w:tabs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6" o:spid="_x0000_s4097" type="#_x0000_t202" style="position:absolute;margin-left:241.35pt;margin-top:.1pt;width:5.9pt;height:13.65pt;z-index:251659264;visibility:visible;mso-wrap-distance-left:0;mso-wrap-distance-right:0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" stroked="f">
          <v:fill opacity="0"/>
          <v:textbox inset="0,0,0,0">
            <w:txbxContent>
              <w:p w:rsidR="00DD4BCB" w:rsidRPr="002A697E" w:rsidRDefault="00EA2D3C" w:rsidP="002A697E"/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3.%1."/>
      <w:lvlJc w:val="left"/>
      <w:pPr>
        <w:tabs>
          <w:tab w:val="num" w:pos="3600"/>
        </w:tabs>
        <w:ind w:left="3600" w:hanging="360"/>
      </w:pPr>
    </w:lvl>
    <w:lvl w:ilvl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>
      <w:start w:val="1"/>
      <w:numFmt w:val="decimal"/>
      <w:lvlText w:val="3.%3."/>
      <w:lvlJc w:val="left"/>
      <w:pPr>
        <w:tabs>
          <w:tab w:val="num" w:pos="4320"/>
        </w:tabs>
        <w:ind w:left="4320" w:hanging="360"/>
      </w:pPr>
    </w:lvl>
    <w:lvl w:ilvl="3">
      <w:start w:val="3"/>
      <w:numFmt w:val="decimal"/>
      <w:lvlText w:val="3.%4.1."/>
      <w:lvlJc w:val="left"/>
      <w:pPr>
        <w:tabs>
          <w:tab w:val="num" w:pos="4860"/>
        </w:tabs>
        <w:ind w:left="4860" w:hanging="360"/>
      </w:pPr>
    </w:lvl>
    <w:lvl w:ilvl="4">
      <w:start w:val="2"/>
      <w:numFmt w:val="decimal"/>
      <w:lvlText w:val="3.3.%5."/>
      <w:lvlJc w:val="left"/>
      <w:pPr>
        <w:tabs>
          <w:tab w:val="num" w:pos="1080"/>
        </w:tabs>
        <w:ind w:left="1080" w:hanging="360"/>
      </w:pPr>
    </w:lvl>
    <w:lvl w:ilvl="5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/>
        <w:color w:val="auto"/>
      </w:rPr>
    </w:lvl>
    <w:lvl w:ilvl="6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>
      <w:start w:val="1"/>
      <w:numFmt w:val="lowerRoman"/>
      <w:lvlText w:val="%9."/>
      <w:lvlJc w:val="left"/>
      <w:pPr>
        <w:tabs>
          <w:tab w:val="num" w:pos="8460"/>
        </w:tabs>
        <w:ind w:left="8460" w:hanging="180"/>
      </w:p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760"/>
        </w:tabs>
        <w:ind w:left="3760" w:hanging="360"/>
      </w:pPr>
      <w:rPr>
        <w:rFonts w:ascii="Symbol" w:hAnsi="Symbol"/>
        <w:color w:val="auto"/>
      </w:rPr>
    </w:lvl>
    <w:lvl w:ilvl="1">
      <w:start w:val="1"/>
      <w:numFmt w:val="bullet"/>
      <w:lvlText w:val="o"/>
      <w:lvlJc w:val="left"/>
      <w:pPr>
        <w:tabs>
          <w:tab w:val="num" w:pos="3040"/>
        </w:tabs>
        <w:ind w:left="3040" w:hanging="360"/>
      </w:pPr>
      <w:rPr>
        <w:rFonts w:ascii="Courier New" w:hAnsi="Courier New" w:cs="Courier New"/>
      </w:rPr>
    </w:lvl>
    <w:lvl w:ilvl="2">
      <w:start w:val="1"/>
      <w:numFmt w:val="bullet"/>
      <w:lvlText w:val=""/>
      <w:lvlJc w:val="left"/>
      <w:pPr>
        <w:tabs>
          <w:tab w:val="num" w:pos="3760"/>
        </w:tabs>
        <w:ind w:left="3760" w:hanging="360"/>
      </w:pPr>
      <w:rPr>
        <w:rFonts w:ascii="Symbol" w:hAnsi="Symbol"/>
        <w:color w:val="auto"/>
      </w:rPr>
    </w:lvl>
    <w:lvl w:ilvl="3">
      <w:start w:val="1"/>
      <w:numFmt w:val="bullet"/>
      <w:lvlText w:val=""/>
      <w:lvlJc w:val="left"/>
      <w:pPr>
        <w:tabs>
          <w:tab w:val="num" w:pos="4480"/>
        </w:tabs>
        <w:ind w:left="44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5200"/>
        </w:tabs>
        <w:ind w:left="52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920"/>
        </w:tabs>
        <w:ind w:left="5920" w:hanging="360"/>
      </w:pPr>
      <w:rPr>
        <w:rFonts w:ascii="Wingdings" w:hAnsi="Wingdings"/>
        <w:color w:val="auto"/>
      </w:rPr>
    </w:lvl>
    <w:lvl w:ilvl="6">
      <w:start w:val="1"/>
      <w:numFmt w:val="bullet"/>
      <w:lvlText w:val=""/>
      <w:lvlJc w:val="left"/>
      <w:pPr>
        <w:tabs>
          <w:tab w:val="num" w:pos="6640"/>
        </w:tabs>
        <w:ind w:left="66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7360"/>
        </w:tabs>
        <w:ind w:left="73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8080"/>
        </w:tabs>
        <w:ind w:left="8080" w:hanging="360"/>
      </w:pPr>
      <w:rPr>
        <w:rFonts w:ascii="Wingdings" w:hAnsi="Wingdings"/>
        <w:color w:val="auto"/>
      </w:rPr>
    </w:lvl>
  </w:abstractNum>
  <w:abstractNum w:abstractNumId="2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</w:abstractNum>
  <w:abstractNum w:abstractNumId="4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4626"/>
        </w:tabs>
        <w:ind w:left="4626" w:hanging="360"/>
      </w:pPr>
      <w:rPr>
        <w:rFonts w:ascii="Symbol" w:hAnsi="Symbol"/>
        <w:color w:val="auto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auto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color w:val="auto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6423A6F"/>
    <w:multiLevelType w:val="hybridMultilevel"/>
    <w:tmpl w:val="CD02434A"/>
    <w:lvl w:ilvl="0" w:tplc="5C8821A2">
      <w:start w:val="3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>
    <w:nsid w:val="10246A02"/>
    <w:multiLevelType w:val="hybridMultilevel"/>
    <w:tmpl w:val="6ED450AC"/>
    <w:lvl w:ilvl="0" w:tplc="7DE8CC7C">
      <w:start w:val="1"/>
      <w:numFmt w:val="decimal"/>
      <w:lvlText w:val="%1."/>
      <w:lvlJc w:val="left"/>
      <w:pPr>
        <w:ind w:left="12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8" w:hanging="360"/>
      </w:pPr>
    </w:lvl>
    <w:lvl w:ilvl="2" w:tplc="0419001B" w:tentative="1">
      <w:start w:val="1"/>
      <w:numFmt w:val="lowerRoman"/>
      <w:lvlText w:val="%3."/>
      <w:lvlJc w:val="right"/>
      <w:pPr>
        <w:ind w:left="2668" w:hanging="180"/>
      </w:pPr>
    </w:lvl>
    <w:lvl w:ilvl="3" w:tplc="0419000F" w:tentative="1">
      <w:start w:val="1"/>
      <w:numFmt w:val="decimal"/>
      <w:lvlText w:val="%4."/>
      <w:lvlJc w:val="left"/>
      <w:pPr>
        <w:ind w:left="3388" w:hanging="360"/>
      </w:pPr>
    </w:lvl>
    <w:lvl w:ilvl="4" w:tplc="04190019" w:tentative="1">
      <w:start w:val="1"/>
      <w:numFmt w:val="lowerLetter"/>
      <w:lvlText w:val="%5."/>
      <w:lvlJc w:val="left"/>
      <w:pPr>
        <w:ind w:left="4108" w:hanging="360"/>
      </w:pPr>
    </w:lvl>
    <w:lvl w:ilvl="5" w:tplc="0419001B" w:tentative="1">
      <w:start w:val="1"/>
      <w:numFmt w:val="lowerRoman"/>
      <w:lvlText w:val="%6."/>
      <w:lvlJc w:val="right"/>
      <w:pPr>
        <w:ind w:left="4828" w:hanging="180"/>
      </w:pPr>
    </w:lvl>
    <w:lvl w:ilvl="6" w:tplc="0419000F" w:tentative="1">
      <w:start w:val="1"/>
      <w:numFmt w:val="decimal"/>
      <w:lvlText w:val="%7."/>
      <w:lvlJc w:val="left"/>
      <w:pPr>
        <w:ind w:left="5548" w:hanging="360"/>
      </w:pPr>
    </w:lvl>
    <w:lvl w:ilvl="7" w:tplc="04190019" w:tentative="1">
      <w:start w:val="1"/>
      <w:numFmt w:val="lowerLetter"/>
      <w:lvlText w:val="%8."/>
      <w:lvlJc w:val="left"/>
      <w:pPr>
        <w:ind w:left="6268" w:hanging="360"/>
      </w:pPr>
    </w:lvl>
    <w:lvl w:ilvl="8" w:tplc="0419001B" w:tentative="1">
      <w:start w:val="1"/>
      <w:numFmt w:val="lowerRoman"/>
      <w:lvlText w:val="%9."/>
      <w:lvlJc w:val="right"/>
      <w:pPr>
        <w:ind w:left="6988" w:hanging="180"/>
      </w:pPr>
    </w:lvl>
  </w:abstractNum>
  <w:abstractNum w:abstractNumId="7">
    <w:nsid w:val="16D22208"/>
    <w:multiLevelType w:val="hybridMultilevel"/>
    <w:tmpl w:val="496AF546"/>
    <w:lvl w:ilvl="0" w:tplc="1E70F908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8">
    <w:nsid w:val="17CE7655"/>
    <w:multiLevelType w:val="hybridMultilevel"/>
    <w:tmpl w:val="2D3EFCC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5557C8"/>
    <w:multiLevelType w:val="hybridMultilevel"/>
    <w:tmpl w:val="3D86A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F243CA"/>
    <w:rsid w:val="00072D38"/>
    <w:rsid w:val="00097C99"/>
    <w:rsid w:val="000A47F9"/>
    <w:rsid w:val="000D474D"/>
    <w:rsid w:val="00107945"/>
    <w:rsid w:val="0018080F"/>
    <w:rsid w:val="001B072B"/>
    <w:rsid w:val="001B4914"/>
    <w:rsid w:val="001D2732"/>
    <w:rsid w:val="00247525"/>
    <w:rsid w:val="00266321"/>
    <w:rsid w:val="00270661"/>
    <w:rsid w:val="0028386F"/>
    <w:rsid w:val="00310343"/>
    <w:rsid w:val="003A21E1"/>
    <w:rsid w:val="003A4785"/>
    <w:rsid w:val="003E36DF"/>
    <w:rsid w:val="003F158A"/>
    <w:rsid w:val="003F3D51"/>
    <w:rsid w:val="00457A69"/>
    <w:rsid w:val="00467D16"/>
    <w:rsid w:val="00485457"/>
    <w:rsid w:val="004B77AA"/>
    <w:rsid w:val="004D79DD"/>
    <w:rsid w:val="005579B1"/>
    <w:rsid w:val="005F68E5"/>
    <w:rsid w:val="00602EC2"/>
    <w:rsid w:val="00612B9E"/>
    <w:rsid w:val="00625673"/>
    <w:rsid w:val="0064746F"/>
    <w:rsid w:val="00651300"/>
    <w:rsid w:val="006B5EDD"/>
    <w:rsid w:val="006C5B6A"/>
    <w:rsid w:val="006E197E"/>
    <w:rsid w:val="006E5D8A"/>
    <w:rsid w:val="00727CC7"/>
    <w:rsid w:val="00835CF0"/>
    <w:rsid w:val="00840EAA"/>
    <w:rsid w:val="0084687F"/>
    <w:rsid w:val="008840C9"/>
    <w:rsid w:val="00924B02"/>
    <w:rsid w:val="009345B1"/>
    <w:rsid w:val="009517B2"/>
    <w:rsid w:val="00952EB7"/>
    <w:rsid w:val="00975AE1"/>
    <w:rsid w:val="009A6327"/>
    <w:rsid w:val="009D3F61"/>
    <w:rsid w:val="00A67B4A"/>
    <w:rsid w:val="00A712D9"/>
    <w:rsid w:val="00A9218C"/>
    <w:rsid w:val="00A95591"/>
    <w:rsid w:val="00AA4D34"/>
    <w:rsid w:val="00B0191C"/>
    <w:rsid w:val="00B345F0"/>
    <w:rsid w:val="00B37551"/>
    <w:rsid w:val="00B431E3"/>
    <w:rsid w:val="00BA1162"/>
    <w:rsid w:val="00BB0385"/>
    <w:rsid w:val="00BC1D2F"/>
    <w:rsid w:val="00C839D8"/>
    <w:rsid w:val="00CF4BBD"/>
    <w:rsid w:val="00D00139"/>
    <w:rsid w:val="00D2356C"/>
    <w:rsid w:val="00D46D24"/>
    <w:rsid w:val="00D73C84"/>
    <w:rsid w:val="00D935C0"/>
    <w:rsid w:val="00DA0642"/>
    <w:rsid w:val="00DA3A94"/>
    <w:rsid w:val="00E55B24"/>
    <w:rsid w:val="00EA2D3C"/>
    <w:rsid w:val="00EE5496"/>
    <w:rsid w:val="00F243CA"/>
    <w:rsid w:val="00F774DD"/>
    <w:rsid w:val="00FD39C9"/>
    <w:rsid w:val="00FF0A5F"/>
    <w:rsid w:val="00FF2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E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40EAA"/>
    <w:rPr>
      <w:b/>
      <w:bCs/>
    </w:rPr>
  </w:style>
  <w:style w:type="character" w:customStyle="1" w:styleId="fontstyle35">
    <w:name w:val="fontstyle35"/>
    <w:basedOn w:val="a0"/>
    <w:rsid w:val="00840EAA"/>
  </w:style>
  <w:style w:type="paragraph" w:customStyle="1" w:styleId="ConsPlusTitle">
    <w:name w:val="ConsPlusTitle"/>
    <w:rsid w:val="00840EA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4">
    <w:name w:val="header"/>
    <w:basedOn w:val="a"/>
    <w:link w:val="a5"/>
    <w:semiHidden/>
    <w:rsid w:val="00840EA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semiHidden/>
    <w:rsid w:val="00840EA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840EA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40E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840E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64746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27066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7066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No Spacing"/>
    <w:uiPriority w:val="1"/>
    <w:qFormat/>
    <w:rsid w:val="00D00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952EB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52EB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E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40EAA"/>
    <w:rPr>
      <w:b/>
      <w:bCs/>
    </w:rPr>
  </w:style>
  <w:style w:type="character" w:customStyle="1" w:styleId="fontstyle35">
    <w:name w:val="fontstyle35"/>
    <w:basedOn w:val="a0"/>
    <w:rsid w:val="00840EAA"/>
  </w:style>
  <w:style w:type="paragraph" w:customStyle="1" w:styleId="ConsPlusTitle">
    <w:name w:val="ConsPlusTitle"/>
    <w:rsid w:val="00840EA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4">
    <w:name w:val="header"/>
    <w:basedOn w:val="a"/>
    <w:link w:val="a5"/>
    <w:semiHidden/>
    <w:rsid w:val="00840EA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semiHidden/>
    <w:rsid w:val="00840EA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840EA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40E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840E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64746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27066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7066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No Spacing"/>
    <w:uiPriority w:val="1"/>
    <w:qFormat/>
    <w:rsid w:val="00D00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952EB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52EB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F428A-DE2D-482C-ADE1-916A13083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mirniisp</cp:lastModifiedBy>
  <cp:revision>45</cp:revision>
  <cp:lastPrinted>2024-06-04T13:12:00Z</cp:lastPrinted>
  <dcterms:created xsi:type="dcterms:W3CDTF">2012-10-25T08:41:00Z</dcterms:created>
  <dcterms:modified xsi:type="dcterms:W3CDTF">2024-06-04T13:12:00Z</dcterms:modified>
</cp:coreProperties>
</file>